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9411038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6C7E12D8" w:rsidR="00AE00EF" w:rsidRPr="003D5382" w:rsidRDefault="00C5143D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C5143D">
              <w:rPr>
                <w:rFonts w:ascii="Calibri" w:hAnsi="Calibri"/>
                <w:b/>
                <w:szCs w:val="20"/>
              </w:rPr>
              <w:t>Usługa IP VPN dla Oddziału Dystrybucji Poznań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4C1944D7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0072C340" w14:textId="4DB92B3E" w:rsidR="00CA3319" w:rsidRDefault="00CA3319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53BCBDD1" w14:textId="77042CF8" w:rsidR="00CA3319" w:rsidRDefault="00CA3319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p w14:paraId="763E2D43" w14:textId="4D8D6203" w:rsidR="00CA3319" w:rsidRPr="003D5382" w:rsidRDefault="00CA3319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CENA NETTO za 1 miesiąc: ………………………….. zł</w:t>
      </w:r>
    </w:p>
    <w:p w14:paraId="5A2E037C" w14:textId="77777777" w:rsidR="00316883" w:rsidRPr="003D5382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5BE6355" w:rsidR="00FE0880" w:rsidRPr="003D5382" w:rsidRDefault="00FE0880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55229">
        <w:rPr>
          <w:rFonts w:asciiTheme="minorHAnsi" w:hAnsiTheme="minorHAnsi" w:cstheme="minorHAnsi"/>
          <w:szCs w:val="20"/>
        </w:rPr>
      </w:r>
      <w:r w:rsidR="0085522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D538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855229">
        <w:rPr>
          <w:rFonts w:asciiTheme="minorHAnsi" w:hAnsiTheme="minorHAnsi" w:cstheme="minorHAnsi"/>
          <w:b/>
          <w:bCs/>
          <w:szCs w:val="20"/>
        </w:rPr>
      </w:r>
      <w:r w:rsidR="00855229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D5382">
        <w:rPr>
          <w:rFonts w:asciiTheme="minorHAnsi" w:hAnsiTheme="minorHAnsi" w:cstheme="minorHAnsi"/>
          <w:b/>
          <w:bCs/>
          <w:szCs w:val="20"/>
        </w:rPr>
        <w:fldChar w:fldCharType="end"/>
      </w:r>
      <w:r w:rsidRPr="003D5382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3D5382" w14:paraId="2D6DF1F4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117B89BF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firstLine="776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Części </w:t>
            </w:r>
            <w:r w:rsidRPr="003D5382">
              <w:rPr>
                <w:rFonts w:cstheme="minorHAnsi"/>
                <w:color w:val="000000"/>
                <w:szCs w:val="20"/>
              </w:rPr>
              <w:t>zamówienia</w:t>
            </w:r>
            <w:r w:rsidRPr="003D5382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3D5382" w14:paraId="45A71FD7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0880" w:rsidRPr="003D5382" w14:paraId="491B9EE6" w14:textId="77777777" w:rsidTr="00FE088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486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A62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44D71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ABB5E5" w14:textId="77777777" w:rsidR="00FE0880" w:rsidRPr="003D5382" w:rsidRDefault="00FE0880" w:rsidP="003D5382">
            <w:pPr>
              <w:widowControl w:val="0"/>
              <w:tabs>
                <w:tab w:val="left" w:pos="709"/>
              </w:tabs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FE0880" w:rsidRPr="003D5382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7585FC00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BB1B99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55229">
        <w:rPr>
          <w:rFonts w:asciiTheme="minorHAnsi" w:hAnsiTheme="minorHAnsi" w:cstheme="minorHAnsi"/>
          <w:szCs w:val="20"/>
        </w:rPr>
      </w:r>
      <w:r w:rsidR="0085522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55229">
        <w:rPr>
          <w:rFonts w:asciiTheme="minorHAnsi" w:hAnsiTheme="minorHAnsi" w:cstheme="minorHAnsi"/>
          <w:szCs w:val="20"/>
        </w:rPr>
      </w:r>
      <w:r w:rsidR="0085522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55229">
        <w:rPr>
          <w:rFonts w:asciiTheme="minorHAnsi" w:hAnsiTheme="minorHAnsi" w:cstheme="minorHAnsi"/>
          <w:szCs w:val="20"/>
        </w:rPr>
      </w:r>
      <w:r w:rsidR="0085522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5429861D" w:rsidR="00756F94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55229">
        <w:rPr>
          <w:rFonts w:asciiTheme="minorHAnsi" w:hAnsiTheme="minorHAnsi" w:cstheme="minorHAnsi"/>
          <w:szCs w:val="20"/>
        </w:rPr>
      </w:r>
      <w:r w:rsidR="0085522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580AE34C" w14:textId="735EDD97" w:rsidR="00A77E25" w:rsidRPr="003D5382" w:rsidRDefault="00A77E25" w:rsidP="00A77E25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155AFE">
        <w:rPr>
          <w:szCs w:val="20"/>
        </w:rPr>
        <w:t>zapoznałem(liśmy) się z treścią dokumentu „Obowiązek informacyjny”, który znajduje się na stronie internetowej</w:t>
      </w:r>
      <w:r>
        <w:rPr>
          <w:szCs w:val="20"/>
        </w:rPr>
        <w:t>:</w:t>
      </w:r>
      <w:r w:rsidRPr="00155AFE">
        <w:rPr>
          <w:szCs w:val="20"/>
        </w:rPr>
        <w:t xml:space="preserve"> </w:t>
      </w:r>
      <w:hyperlink r:id="rId13" w:history="1">
        <w:r w:rsidRPr="00AF2343">
          <w:rPr>
            <w:rStyle w:val="Hipercze"/>
            <w:szCs w:val="20"/>
          </w:rPr>
          <w:t>https://zamowienia.enea.pl</w:t>
        </w:r>
      </w:hyperlink>
      <w:r>
        <w:rPr>
          <w:szCs w:val="20"/>
        </w:rPr>
        <w:t xml:space="preserve"> </w:t>
      </w:r>
      <w:r w:rsidRPr="00155AFE">
        <w:rPr>
          <w:szCs w:val="20"/>
        </w:rPr>
        <w:t>pod poz. nr 1</w:t>
      </w:r>
      <w:r>
        <w:rPr>
          <w:szCs w:val="20"/>
        </w:rPr>
        <w:t>.</w:t>
      </w:r>
    </w:p>
    <w:p w14:paraId="7AB8185B" w14:textId="2F3955AD" w:rsidR="00D14E47" w:rsidRPr="003D5382" w:rsidRDefault="00D14E47" w:rsidP="00A77E25">
      <w:pPr>
        <w:numPr>
          <w:ilvl w:val="0"/>
          <w:numId w:val="4"/>
        </w:numPr>
        <w:spacing w:before="120"/>
        <w:ind w:right="-34" w:hanging="425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F7B0F" w:rsidR="00D14E47" w:rsidRDefault="00D14E47" w:rsidP="00A569F9">
      <w:pPr>
        <w:pStyle w:val="Akapitzlist"/>
        <w:numPr>
          <w:ilvl w:val="0"/>
          <w:numId w:val="58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46D0D3C1" w14:textId="5CA24146" w:rsidR="00885359" w:rsidRPr="003D5382" w:rsidRDefault="00885359" w:rsidP="00A569F9">
      <w:pPr>
        <w:pStyle w:val="Akapitzlist"/>
        <w:numPr>
          <w:ilvl w:val="0"/>
          <w:numId w:val="58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Płatność za prawidłową realizację przedmiotu Umowy będzie dokonana przez Zamawiającego przelewem na rachunek bankowy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Wykonawcy</w:t>
      </w:r>
      <w:r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>nr</w:t>
      </w:r>
      <w:r w:rsidRPr="00885359">
        <w:rPr>
          <w:rFonts w:asciiTheme="minorHAnsi" w:eastAsiaTheme="minorHAnsi" w:hAnsiTheme="minorHAnsi" w:cstheme="minorHAnsi"/>
          <w:color w:val="000000"/>
          <w:szCs w:val="20"/>
          <w:u w:val="dotted"/>
        </w:rPr>
        <w:t xml:space="preserve">....................................................................... </w:t>
      </w:r>
      <w:r w:rsidRPr="00885359">
        <w:rPr>
          <w:rFonts w:asciiTheme="minorHAnsi" w:eastAsiaTheme="minorHAnsi" w:hAnsiTheme="minorHAnsi" w:cstheme="minorHAnsi"/>
          <w:color w:val="000000"/>
          <w:szCs w:val="20"/>
          <w:u w:val="dotted"/>
        </w:rPr>
        <w:br/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w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terminie 30 dni od daty otrzymania</w:t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 prawidłowo wystawionej faktury</w:t>
      </w:r>
    </w:p>
    <w:p w14:paraId="59D3B9F9" w14:textId="0F09FE56" w:rsidR="00D14E47" w:rsidRPr="003D5382" w:rsidRDefault="00D14E47" w:rsidP="00A569F9">
      <w:pPr>
        <w:pStyle w:val="Akapitzlist"/>
        <w:numPr>
          <w:ilvl w:val="0"/>
          <w:numId w:val="5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4533171A" w:rsidR="00D14E47" w:rsidRPr="003D5382" w:rsidRDefault="00D14E47" w:rsidP="003D5382">
      <w:pPr>
        <w:ind w:left="851" w:right="403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C22422" w:rsidRPr="003D5382" w14:paraId="41EE786F" w14:textId="77777777" w:rsidTr="00C22422">
        <w:trPr>
          <w:trHeight w:val="1615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C22422" w:rsidRPr="003D5382" w:rsidRDefault="00C22422" w:rsidP="003D5382">
            <w:pPr>
              <w:rPr>
                <w:rFonts w:cstheme="minorHAnsi"/>
                <w:szCs w:val="20"/>
              </w:rPr>
            </w:pPr>
          </w:p>
        </w:tc>
      </w:tr>
      <w:tr w:rsidR="00C22422" w:rsidRPr="003D5382" w14:paraId="437FAE71" w14:textId="77777777" w:rsidTr="00C22422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0E5" w14:textId="7E2525B6" w:rsidR="00C22422" w:rsidRPr="003D5382" w:rsidRDefault="00C22422" w:rsidP="00C2242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19411039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817687A" w14:textId="2F228458" w:rsidR="00235D79" w:rsidRPr="003D5382" w:rsidRDefault="00C5143D" w:rsidP="00211F3B">
      <w:pPr>
        <w:spacing w:before="120" w:after="120"/>
        <w:jc w:val="center"/>
        <w:rPr>
          <w:rFonts w:cstheme="minorHAnsi"/>
          <w:b/>
          <w:szCs w:val="20"/>
        </w:rPr>
      </w:pPr>
      <w:r w:rsidRPr="00C5143D">
        <w:rPr>
          <w:rFonts w:ascii="Calibri" w:hAnsi="Calibri"/>
          <w:b/>
          <w:szCs w:val="20"/>
        </w:rPr>
        <w:t>Usługa IP VPN dla Oddziału Dystrybucji Poznań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A569F9">
            <w:pPr>
              <w:pStyle w:val="Akapitzlist"/>
              <w:numPr>
                <w:ilvl w:val="0"/>
                <w:numId w:val="40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66DB9D77" w14:textId="67F27B00" w:rsidR="003F62A6" w:rsidRPr="003D5382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cstheme="minorHAnsi"/>
                <w:szCs w:val="20"/>
              </w:rPr>
            </w:r>
            <w:r w:rsidR="00855229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cstheme="minorHAnsi"/>
                <w:szCs w:val="20"/>
              </w:rPr>
            </w:r>
            <w:r w:rsidR="00855229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652882C5" w14:textId="400E3CF5" w:rsidR="003F62A6" w:rsidRPr="003D5382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21EE4DBB" w14:textId="67445071" w:rsidR="003F62A6" w:rsidRPr="003D5382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0AC39B5F" w14:textId="194E7BDC" w:rsidR="003F62A6" w:rsidRPr="003D5382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6B0F25DB" w14:textId="5626D0DD" w:rsidR="003F62A6" w:rsidRPr="003D5382" w:rsidRDefault="00A40870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2E18ED19" w14:textId="036257FE" w:rsidR="003F62A6" w:rsidRPr="003D5382" w:rsidRDefault="00A40870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3338ACB7" w14:textId="129CE579" w:rsidR="003F62A6" w:rsidRPr="003D5382" w:rsidRDefault="00A40870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071DE281" w14:textId="77777777" w:rsidR="003F62A6" w:rsidRPr="003D5382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330152BD" w14:textId="1340D0D6" w:rsidR="003F62A6" w:rsidRPr="003D5382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38ED72A7" w14:textId="498DFA0C" w:rsidR="003F62A6" w:rsidRPr="003D5382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34191321" w14:textId="77777777" w:rsidR="003F62A6" w:rsidRPr="00150938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2DD029E8" w14:textId="77777777" w:rsidR="003F62A6" w:rsidRPr="00150938" w:rsidRDefault="003F62A6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CB60DB">
        <w:trPr>
          <w:trHeight w:val="386"/>
        </w:trPr>
        <w:tc>
          <w:tcPr>
            <w:tcW w:w="7083" w:type="dxa"/>
            <w:shd w:val="clear" w:color="auto" w:fill="auto"/>
          </w:tcPr>
          <w:p w14:paraId="1D4BAC06" w14:textId="1BB0246C" w:rsidR="001E50C0" w:rsidRPr="00150938" w:rsidRDefault="001E50C0" w:rsidP="00A569F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1979" w:type="dxa"/>
            <w:shd w:val="clear" w:color="auto" w:fill="auto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CB60DB">
        <w:trPr>
          <w:trHeight w:val="386"/>
        </w:trPr>
        <w:tc>
          <w:tcPr>
            <w:tcW w:w="7083" w:type="dxa"/>
            <w:shd w:val="clear" w:color="auto" w:fill="auto"/>
          </w:tcPr>
          <w:p w14:paraId="4AEEDCDB" w14:textId="77777777" w:rsidR="001E50C0" w:rsidRPr="00150938" w:rsidRDefault="001E50C0" w:rsidP="00A569F9">
            <w:pPr>
              <w:pStyle w:val="Akapitzlist"/>
              <w:numPr>
                <w:ilvl w:val="0"/>
                <w:numId w:val="41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150938" w:rsidRDefault="001E50C0" w:rsidP="00A569F9">
            <w:pPr>
              <w:pStyle w:val="Akapitzlist"/>
              <w:numPr>
                <w:ilvl w:val="0"/>
                <w:numId w:val="65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06F9E50B" w:rsidR="001E50C0" w:rsidRPr="00150938" w:rsidRDefault="001E50C0" w:rsidP="00A569F9">
            <w:pPr>
              <w:pStyle w:val="Akapitzlist"/>
              <w:numPr>
                <w:ilvl w:val="0"/>
                <w:numId w:val="65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1979" w:type="dxa"/>
            <w:shd w:val="clear" w:color="auto" w:fill="auto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CB60DB">
        <w:trPr>
          <w:trHeight w:val="386"/>
        </w:trPr>
        <w:tc>
          <w:tcPr>
            <w:tcW w:w="7083" w:type="dxa"/>
            <w:shd w:val="clear" w:color="auto" w:fill="auto"/>
            <w:vAlign w:val="center"/>
          </w:tcPr>
          <w:p w14:paraId="1E2C7C6B" w14:textId="77777777" w:rsidR="001E50C0" w:rsidRPr="00150938" w:rsidRDefault="001E50C0" w:rsidP="00A569F9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08D94855" w:rsidR="001E50C0" w:rsidRPr="00150938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CB60DB">
        <w:trPr>
          <w:trHeight w:val="386"/>
        </w:trPr>
        <w:tc>
          <w:tcPr>
            <w:tcW w:w="7083" w:type="dxa"/>
            <w:shd w:val="clear" w:color="auto" w:fill="auto"/>
          </w:tcPr>
          <w:p w14:paraId="509E89A4" w14:textId="77777777" w:rsidR="001E50C0" w:rsidRPr="00150938" w:rsidRDefault="001E50C0" w:rsidP="00A569F9">
            <w:pPr>
              <w:pStyle w:val="Akapitzlist"/>
              <w:numPr>
                <w:ilvl w:val="0"/>
                <w:numId w:val="41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150938" w:rsidRDefault="001E50C0" w:rsidP="00A569F9">
            <w:pPr>
              <w:pStyle w:val="Akapitzlist"/>
              <w:numPr>
                <w:ilvl w:val="0"/>
                <w:numId w:val="66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2E81BA13" w:rsidR="001E50C0" w:rsidRPr="00150938" w:rsidRDefault="001E50C0" w:rsidP="00A569F9">
            <w:pPr>
              <w:pStyle w:val="Akapitzlist"/>
              <w:numPr>
                <w:ilvl w:val="0"/>
                <w:numId w:val="66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823A8DE" w14:textId="3486730E" w:rsidR="001E50C0" w:rsidRPr="003D5382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CB60DB">
        <w:trPr>
          <w:trHeight w:val="386"/>
        </w:trPr>
        <w:tc>
          <w:tcPr>
            <w:tcW w:w="7083" w:type="dxa"/>
            <w:shd w:val="clear" w:color="auto" w:fill="auto"/>
          </w:tcPr>
          <w:p w14:paraId="507199BA" w14:textId="77777777" w:rsidR="001E50C0" w:rsidRPr="00150938" w:rsidRDefault="001E50C0" w:rsidP="00A569F9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7204ED2B" w:rsidR="001E50C0" w:rsidRPr="00150938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150938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A3680AA" w14:textId="330DDD9C" w:rsidR="001E50C0" w:rsidRPr="003D5382" w:rsidDel="00AB6CE3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3D5382" w14:paraId="7A64D376" w14:textId="77777777" w:rsidTr="00D251EC">
        <w:trPr>
          <w:trHeight w:val="501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4796AC82" w14:textId="77777777" w:rsidR="00FE0880" w:rsidRPr="003D5382" w:rsidRDefault="00FE0880" w:rsidP="00A569F9">
            <w:pPr>
              <w:pStyle w:val="Akapitzlist"/>
              <w:numPr>
                <w:ilvl w:val="0"/>
                <w:numId w:val="40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E0880" w:rsidRPr="003D5382" w14:paraId="10089452" w14:textId="77777777" w:rsidTr="00CB60DB">
        <w:tc>
          <w:tcPr>
            <w:tcW w:w="7083" w:type="dxa"/>
            <w:vAlign w:val="center"/>
          </w:tcPr>
          <w:p w14:paraId="091146B6" w14:textId="4F022FDB" w:rsidR="00FE0880" w:rsidRPr="003D5382" w:rsidRDefault="00FE0880" w:rsidP="00A569F9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1979" w:type="dxa"/>
            <w:vAlign w:val="center"/>
          </w:tcPr>
          <w:p w14:paraId="040D5F2B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55229">
              <w:rPr>
                <w:rFonts w:asciiTheme="minorHAnsi" w:hAnsiTheme="minorHAnsi" w:cstheme="minorHAnsi"/>
                <w:szCs w:val="20"/>
              </w:rPr>
            </w:r>
            <w:r w:rsidR="0085522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3D5382" w14:paraId="3B94568F" w14:textId="77777777" w:rsidTr="00CB60DB">
        <w:tc>
          <w:tcPr>
            <w:tcW w:w="7083" w:type="dxa"/>
            <w:vAlign w:val="center"/>
          </w:tcPr>
          <w:p w14:paraId="342EBAE6" w14:textId="395ABF9F" w:rsidR="00FE0880" w:rsidRPr="003D5382" w:rsidRDefault="00FE0880" w:rsidP="00A569F9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1979" w:type="dxa"/>
            <w:vAlign w:val="center"/>
          </w:tcPr>
          <w:p w14:paraId="7FC4CA5D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CED8C1A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1024767F" w14:textId="77777777" w:rsidR="00C22422" w:rsidRPr="003D5382" w:rsidRDefault="00C22422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</w:tblGrid>
      <w:tr w:rsidR="00C22422" w:rsidRPr="003D5382" w14:paraId="40300768" w14:textId="77777777" w:rsidTr="00C22422">
        <w:trPr>
          <w:trHeight w:hRule="exact" w:val="16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05689619" w14:textId="77777777" w:rsidTr="00C22422">
        <w:trPr>
          <w:trHeight w:val="70"/>
          <w:jc w:val="center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C22422" w:rsidRPr="003D5382" w:rsidRDefault="00C22422" w:rsidP="00C2242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19411040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59AC1589" w14:textId="77777777" w:rsidR="00C5143D" w:rsidRDefault="00C5143D" w:rsidP="00211F3B">
      <w:pPr>
        <w:spacing w:before="120" w:after="120"/>
        <w:jc w:val="center"/>
        <w:rPr>
          <w:rFonts w:ascii="Calibri" w:hAnsi="Calibri"/>
          <w:b/>
          <w:szCs w:val="20"/>
        </w:rPr>
      </w:pPr>
      <w:r w:rsidRPr="00C5143D">
        <w:rPr>
          <w:rFonts w:ascii="Calibri" w:hAnsi="Calibri"/>
          <w:b/>
          <w:szCs w:val="20"/>
        </w:rPr>
        <w:t>Usługa IP VPN dla Oddziału Dystrybucji Poznań</w:t>
      </w:r>
    </w:p>
    <w:p w14:paraId="413E93C5" w14:textId="05599B6B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36C56764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4E1C3C99" w14:textId="77777777" w:rsidR="00C22422" w:rsidRPr="00C22422" w:rsidRDefault="00C22422" w:rsidP="00C22422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34B15F2C" w14:textId="77777777" w:rsidTr="00C22422">
        <w:trPr>
          <w:trHeight w:hRule="exact" w:val="175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349941FC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1941104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4B86631F" w14:textId="77777777" w:rsidR="00C5143D" w:rsidRDefault="00C5143D" w:rsidP="00C5143D">
      <w:pPr>
        <w:pStyle w:val="Tekstpodstawowy"/>
        <w:tabs>
          <w:tab w:val="left" w:pos="709"/>
        </w:tabs>
        <w:spacing w:after="0"/>
        <w:jc w:val="center"/>
        <w:rPr>
          <w:rFonts w:ascii="Calibri" w:hAnsi="Calibri"/>
          <w:b/>
          <w:szCs w:val="20"/>
        </w:rPr>
      </w:pPr>
      <w:r w:rsidRPr="00C5143D">
        <w:rPr>
          <w:rFonts w:ascii="Calibri" w:hAnsi="Calibri"/>
          <w:b/>
          <w:szCs w:val="20"/>
        </w:rPr>
        <w:t>Usługa IP VPN dla Oddziału Dystrybucji Poznań</w:t>
      </w:r>
    </w:p>
    <w:p w14:paraId="133AB276" w14:textId="42016B83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6A07F68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16448762" w14:textId="77777777" w:rsidR="00C22422" w:rsidRPr="003D5382" w:rsidRDefault="00C2242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6FCC3670" w14:textId="77777777" w:rsidTr="00C22422">
        <w:trPr>
          <w:trHeight w:hRule="exact" w:val="19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21834D51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119411042"/>
      <w:bookmarkStart w:id="29" w:name="_Toc382495774"/>
      <w:bookmarkStart w:id="30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7"/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421A0469" w:rsidR="007D17F3" w:rsidRPr="00597467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C5143D" w:rsidRPr="00C5143D">
        <w:rPr>
          <w:rFonts w:eastAsia="Calibri" w:cstheme="minorHAnsi"/>
          <w:b/>
          <w:bCs/>
          <w:szCs w:val="20"/>
          <w:lang w:eastAsia="en-US"/>
        </w:rPr>
        <w:t>Usługa IP VPN dla Oddziału Dystrybucji Poznań</w:t>
      </w:r>
      <w:r w:rsidR="00C5143D">
        <w:rPr>
          <w:rFonts w:eastAsia="Calibri" w:cstheme="minorHAnsi"/>
          <w:b/>
          <w:bCs/>
          <w:szCs w:val="20"/>
          <w:lang w:eastAsia="en-US"/>
        </w:rPr>
        <w:t xml:space="preserve"> </w:t>
      </w:r>
      <w:proofErr w:type="spellStart"/>
      <w:r w:rsidR="00872D3D" w:rsidRPr="003D5382">
        <w:rPr>
          <w:rFonts w:eastAsia="Calibri" w:cstheme="minorHAnsi"/>
          <w:b/>
          <w:szCs w:val="20"/>
          <w:lang w:eastAsia="en-US"/>
        </w:rPr>
        <w:t>syg</w:t>
      </w:r>
      <w:proofErr w:type="spellEnd"/>
      <w:r w:rsidR="00872D3D" w:rsidRPr="00597467">
        <w:rPr>
          <w:rFonts w:eastAsia="Calibri" w:cstheme="minorHAnsi"/>
          <w:b/>
          <w:szCs w:val="20"/>
          <w:lang w:eastAsia="en-US"/>
        </w:rPr>
        <w:t xml:space="preserve">. </w:t>
      </w:r>
      <w:r w:rsidR="00651B71" w:rsidRPr="00651B71">
        <w:rPr>
          <w:rFonts w:cstheme="minorHAnsi"/>
          <w:b/>
          <w:bCs/>
          <w:szCs w:val="20"/>
        </w:rPr>
        <w:t>1200/BW50/ZD/KZ/2022/0000126394</w:t>
      </w:r>
    </w:p>
    <w:p w14:paraId="4F4BB454" w14:textId="77777777" w:rsidR="007D17F3" w:rsidRPr="003D5382" w:rsidRDefault="007D17F3" w:rsidP="00A569F9">
      <w:pPr>
        <w:numPr>
          <w:ilvl w:val="0"/>
          <w:numId w:val="4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5A68865F" w:rsidR="00872D3D" w:rsidRPr="003D5382" w:rsidRDefault="00020370" w:rsidP="00D44DD5">
      <w:pPr>
        <w:ind w:left="357"/>
        <w:contextualSpacing/>
        <w:rPr>
          <w:rFonts w:cstheme="minorHAnsi"/>
          <w:szCs w:val="20"/>
        </w:rPr>
      </w:pPr>
      <w:r w:rsidRPr="00020370">
        <w:rPr>
          <w:rFonts w:cstheme="minorHAnsi"/>
          <w:szCs w:val="20"/>
        </w:rPr>
        <w:t xml:space="preserve">Enea Operator Sp. z o.o. z siedzibą w Poznaniu, adres: 60-479 Poznań, ulica Strzeszyńska 58 </w:t>
      </w:r>
      <w:r w:rsidR="00872D3D" w:rsidRPr="003D5382">
        <w:rPr>
          <w:rFonts w:cstheme="minorHAnsi"/>
          <w:szCs w:val="20"/>
        </w:rPr>
        <w:t xml:space="preserve">(dalej: </w:t>
      </w:r>
      <w:r w:rsidR="00872D3D" w:rsidRPr="003D5382">
        <w:rPr>
          <w:rFonts w:cstheme="minorHAnsi"/>
          <w:b/>
          <w:szCs w:val="20"/>
        </w:rPr>
        <w:t>Administrator</w:t>
      </w:r>
      <w:r w:rsidR="00872D3D" w:rsidRPr="003D5382">
        <w:rPr>
          <w:rFonts w:cstheme="minorHAnsi"/>
          <w:szCs w:val="20"/>
        </w:rPr>
        <w:t>).</w:t>
      </w:r>
    </w:p>
    <w:p w14:paraId="75574ED4" w14:textId="3D735606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4" w:history="1">
        <w:r w:rsidR="00020370" w:rsidRPr="00520796">
          <w:rPr>
            <w:rStyle w:val="Hipercze"/>
            <w:rFonts w:eastAsia="Calibri" w:cstheme="minorHAnsi"/>
            <w:szCs w:val="20"/>
            <w:lang w:eastAsia="en-US"/>
          </w:rPr>
          <w:t>eop.iod@operator.enea.pl</w:t>
        </w:r>
      </w:hyperlink>
      <w:r w:rsidR="00020370">
        <w:rPr>
          <w:rFonts w:eastAsia="Calibri" w:cstheme="minorHAnsi"/>
          <w:szCs w:val="20"/>
          <w:lang w:eastAsia="en-US"/>
        </w:rPr>
        <w:t xml:space="preserve"> </w:t>
      </w:r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53EC3F29" w:rsidR="007D17F3" w:rsidRPr="003D5382" w:rsidRDefault="007D17F3" w:rsidP="00A569F9">
      <w:pPr>
        <w:numPr>
          <w:ilvl w:val="0"/>
          <w:numId w:val="48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651B71" w:rsidRPr="00651B71">
        <w:rPr>
          <w:rFonts w:eastAsia="Calibri" w:cstheme="minorHAnsi"/>
          <w:b/>
          <w:bCs/>
          <w:szCs w:val="20"/>
          <w:lang w:eastAsia="en-US"/>
        </w:rPr>
        <w:t>1200/BW50/ZD/KZ/2022/0000126394</w:t>
      </w:r>
      <w:r w:rsidR="00651B71">
        <w:rPr>
          <w:rFonts w:eastAsia="Calibri" w:cstheme="minorHAnsi"/>
          <w:b/>
          <w:bCs/>
          <w:szCs w:val="20"/>
          <w:lang w:eastAsia="en-US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A569F9">
      <w:pPr>
        <w:numPr>
          <w:ilvl w:val="0"/>
          <w:numId w:val="48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A569F9">
      <w:pPr>
        <w:numPr>
          <w:ilvl w:val="0"/>
          <w:numId w:val="4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4752B05D" w:rsidR="007D17F3" w:rsidRPr="003D5382" w:rsidRDefault="007D17F3" w:rsidP="00A569F9">
      <w:pPr>
        <w:numPr>
          <w:ilvl w:val="0"/>
          <w:numId w:val="48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651B71" w:rsidRPr="00651B71">
        <w:rPr>
          <w:rFonts w:cstheme="minorHAnsi"/>
          <w:b/>
          <w:bCs/>
          <w:szCs w:val="20"/>
        </w:rPr>
        <w:t>1200/BW50/ZD/KZ/2022/0000126394</w:t>
      </w:r>
      <w:r w:rsidRPr="00597467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A569F9">
      <w:pPr>
        <w:numPr>
          <w:ilvl w:val="0"/>
          <w:numId w:val="48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A569F9">
      <w:pPr>
        <w:numPr>
          <w:ilvl w:val="0"/>
          <w:numId w:val="63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A569F9">
      <w:pPr>
        <w:numPr>
          <w:ilvl w:val="0"/>
          <w:numId w:val="63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A569F9">
      <w:pPr>
        <w:numPr>
          <w:ilvl w:val="0"/>
          <w:numId w:val="63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A569F9">
      <w:pPr>
        <w:numPr>
          <w:ilvl w:val="0"/>
          <w:numId w:val="63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A569F9">
      <w:pPr>
        <w:numPr>
          <w:ilvl w:val="0"/>
          <w:numId w:val="63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A569F9">
      <w:pPr>
        <w:numPr>
          <w:ilvl w:val="0"/>
          <w:numId w:val="63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08AA423A" w:rsidR="007D17F3" w:rsidRPr="003D5382" w:rsidRDefault="007D17F3" w:rsidP="00A569F9">
      <w:pPr>
        <w:numPr>
          <w:ilvl w:val="0"/>
          <w:numId w:val="48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5" w:history="1">
        <w:r w:rsidR="00020370" w:rsidRPr="00502EE4">
          <w:rPr>
            <w:rFonts w:eastAsia="Calibri" w:cstheme="minorHAnsi"/>
            <w:color w:val="0000FF"/>
            <w:szCs w:val="20"/>
            <w:u w:val="single"/>
            <w:lang w:eastAsia="en-US"/>
          </w:rPr>
          <w:t>eop.iod@operator.enea.pl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A569F9">
      <w:pPr>
        <w:numPr>
          <w:ilvl w:val="0"/>
          <w:numId w:val="4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64759" w14:textId="1F584D5E" w:rsidR="007D17F3" w:rsidRDefault="007D17F3" w:rsidP="00C2242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651B71">
        <w:rPr>
          <w:rFonts w:eastAsia="Calibri" w:cstheme="minorHAnsi"/>
          <w:i/>
          <w:szCs w:val="20"/>
          <w:lang w:eastAsia="en-US"/>
        </w:rPr>
        <w:t>Operator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p w14:paraId="68B69B28" w14:textId="77777777" w:rsidR="00C22422" w:rsidRPr="003D5382" w:rsidRDefault="00C22422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421F9FC1" w14:textId="77777777" w:rsidTr="00C22422">
        <w:trPr>
          <w:trHeight w:hRule="exact" w:val="115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C22422" w:rsidRPr="003D5382" w:rsidRDefault="00C22422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C22422" w:rsidRPr="003D5382" w14:paraId="56B89915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21C70415" w14:textId="7DD1284F" w:rsidR="000C2ECE" w:rsidRPr="00CB60DB" w:rsidRDefault="000C2ECE" w:rsidP="00CB60DB">
      <w:pPr>
        <w:spacing w:after="200"/>
        <w:jc w:val="left"/>
        <w:rPr>
          <w:rFonts w:cstheme="minorHAnsi"/>
          <w:b/>
          <w:bCs/>
          <w:szCs w:val="20"/>
          <w:u w:val="single"/>
        </w:rPr>
      </w:pPr>
      <w:bookmarkStart w:id="31" w:name="_Toc409695893"/>
      <w:bookmarkStart w:id="32" w:name="_Toc518474589"/>
      <w:bookmarkEnd w:id="31"/>
      <w:bookmarkEnd w:id="32"/>
      <w:r>
        <w:rPr>
          <w:rFonts w:cstheme="minorHAnsi"/>
          <w:b/>
          <w:bCs/>
          <w:szCs w:val="20"/>
          <w:u w:val="single"/>
        </w:rPr>
        <w:br w:type="page"/>
      </w:r>
      <w:bookmarkStart w:id="33" w:name="_Toc97025853"/>
      <w:bookmarkStart w:id="34" w:name="_Toc119411043"/>
      <w:r w:rsidRPr="00CB60DB">
        <w:rPr>
          <w:rFonts w:cstheme="minorHAnsi"/>
          <w:b/>
          <w:bCs/>
          <w:szCs w:val="20"/>
          <w:u w:val="single"/>
        </w:rPr>
        <w:lastRenderedPageBreak/>
        <w:t>ZAŁĄCZNIK NR 6. WYKAZ PRZOJEKTÓW PODOBNYCH (SKŁADANY NA WEZWANIE PRZEZ WYKONAWCĘ KTÓREGO OFERTA ZOSTANIE NAJWYŻEJ OCENIONA)</w:t>
      </w:r>
      <w:bookmarkEnd w:id="33"/>
      <w:bookmarkEnd w:id="34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0C2ECE" w:rsidRPr="000C2ECE" w14:paraId="3CAE6EE8" w14:textId="77777777" w:rsidTr="000C2EC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46408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C2ECE">
              <w:rPr>
                <w:rFonts w:cstheme="minorHAnsi"/>
                <w:sz w:val="20"/>
                <w:szCs w:val="20"/>
                <w:u w:val="single"/>
              </w:rPr>
              <w:t>(nazwa Wykonawcy)</w:t>
            </w:r>
          </w:p>
        </w:tc>
      </w:tr>
    </w:tbl>
    <w:p w14:paraId="0AE1989F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p w14:paraId="0BA8B32D" w14:textId="77777777" w:rsidR="000C2ECE" w:rsidRPr="000C2ECE" w:rsidRDefault="000C2ECE" w:rsidP="00CB60DB">
      <w:pPr>
        <w:pStyle w:val="Nagwek4"/>
        <w:spacing w:before="0" w:after="0"/>
        <w:jc w:val="center"/>
        <w:rPr>
          <w:rFonts w:cstheme="minorHAnsi"/>
          <w:sz w:val="20"/>
          <w:szCs w:val="20"/>
          <w:u w:val="single"/>
        </w:rPr>
      </w:pPr>
      <w:r w:rsidRPr="000C2ECE">
        <w:rPr>
          <w:rFonts w:cstheme="minorHAnsi"/>
          <w:sz w:val="20"/>
          <w:szCs w:val="20"/>
          <w:u w:val="single"/>
        </w:rPr>
        <w:t>Usługa IP VPN dla Oddziału Dystrybucji Poznań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0C2ECE" w:rsidRPr="000C2ECE" w14:paraId="0B7A1A4B" w14:textId="77777777" w:rsidTr="000C2ECE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61EE8DA7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14:paraId="17BD2460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Nazwa podmiotu, dla którego wykonywano 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92F25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Przedmiotem Projektu Podobnego było/jest …..,</w:t>
            </w:r>
          </w:p>
          <w:p w14:paraId="1D028818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BB88B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 xml:space="preserve">Projekt Podobny, której wartość wynosiła minimum 100 000,00 PLN (słownie: sto tysięcy 00/100 zł) </w:t>
            </w:r>
          </w:p>
          <w:p w14:paraId="79536C55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106FEFCB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Termin realizacji usługi (w okresie ostatnich 3 lat przed upływem terminu składania ofert )</w:t>
            </w:r>
          </w:p>
          <w:p w14:paraId="314EFC6A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B60DB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CB60DB">
              <w:rPr>
                <w:rFonts w:cstheme="minorHAnsi"/>
                <w:sz w:val="20"/>
                <w:szCs w:val="20"/>
              </w:rPr>
              <w:t>-mm-</w:t>
            </w:r>
            <w:proofErr w:type="spellStart"/>
            <w:r w:rsidRPr="00CB60DB">
              <w:rPr>
                <w:rFonts w:cstheme="minorHAnsi"/>
                <w:sz w:val="20"/>
                <w:szCs w:val="20"/>
              </w:rPr>
              <w:t>rrrr</w:t>
            </w:r>
            <w:proofErr w:type="spellEnd"/>
            <w:r w:rsidRPr="00CB60DB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CB60DB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CB60DB">
              <w:rPr>
                <w:rFonts w:cstheme="minorHAnsi"/>
                <w:sz w:val="20"/>
                <w:szCs w:val="20"/>
              </w:rPr>
              <w:t>-mm-</w:t>
            </w:r>
            <w:proofErr w:type="spellStart"/>
            <w:r w:rsidRPr="00CB60DB">
              <w:rPr>
                <w:rFonts w:cstheme="minorHAnsi"/>
                <w:sz w:val="20"/>
                <w:szCs w:val="20"/>
              </w:rPr>
              <w:t>rrrr</w:t>
            </w:r>
            <w:proofErr w:type="spellEnd"/>
            <w:r w:rsidRPr="00CB60DB">
              <w:rPr>
                <w:rFonts w:cstheme="minorHAnsi"/>
                <w:sz w:val="20"/>
                <w:szCs w:val="20"/>
              </w:rPr>
              <w:t>/ nadal)</w:t>
            </w:r>
          </w:p>
        </w:tc>
        <w:tc>
          <w:tcPr>
            <w:tcW w:w="1559" w:type="dxa"/>
            <w:vAlign w:val="center"/>
          </w:tcPr>
          <w:p w14:paraId="3E3634CA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Dowód należytego wykonania usługi</w:t>
            </w:r>
          </w:p>
          <w:p w14:paraId="409411C2" w14:textId="77777777" w:rsidR="000C2ECE" w:rsidRPr="00CB60DB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CB60DB">
              <w:rPr>
                <w:rFonts w:cstheme="minorHAnsi"/>
                <w:sz w:val="20"/>
                <w:szCs w:val="20"/>
              </w:rPr>
              <w:t>(nazwa i oznaczenie dokumentu)</w:t>
            </w:r>
          </w:p>
        </w:tc>
      </w:tr>
      <w:tr w:rsidR="000C2ECE" w:rsidRPr="000C2ECE" w14:paraId="6A10080C" w14:textId="77777777" w:rsidTr="000C2ECE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64F686A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C2ECE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  <w:tc>
          <w:tcPr>
            <w:tcW w:w="1560" w:type="dxa"/>
            <w:vAlign w:val="center"/>
          </w:tcPr>
          <w:p w14:paraId="0F659B0E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FA14D1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D809F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B3C46C7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2741329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C2ECE" w:rsidRPr="000C2ECE" w14:paraId="344328C4" w14:textId="77777777" w:rsidTr="000C2ECE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0411B3D1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C2ECE">
              <w:rPr>
                <w:rFonts w:cstheme="minorHAnsi"/>
                <w:sz w:val="20"/>
                <w:szCs w:val="20"/>
                <w:u w:val="single"/>
              </w:rPr>
              <w:t>2</w:t>
            </w:r>
          </w:p>
        </w:tc>
        <w:tc>
          <w:tcPr>
            <w:tcW w:w="1560" w:type="dxa"/>
            <w:vAlign w:val="center"/>
          </w:tcPr>
          <w:p w14:paraId="362C0B47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B97F07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4B2063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2A263E92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83B4141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C2ECE" w:rsidRPr="000C2ECE" w14:paraId="711BA6A8" w14:textId="77777777" w:rsidTr="000C2ECE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0F7FABFE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C2ECE">
              <w:rPr>
                <w:rFonts w:cstheme="minorHAnsi"/>
                <w:sz w:val="20"/>
                <w:szCs w:val="20"/>
                <w:u w:val="single"/>
              </w:rPr>
              <w:t>…</w:t>
            </w:r>
          </w:p>
        </w:tc>
        <w:tc>
          <w:tcPr>
            <w:tcW w:w="1560" w:type="dxa"/>
            <w:vAlign w:val="center"/>
          </w:tcPr>
          <w:p w14:paraId="2FF5D903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93023D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C98FD6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69FEEFE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0A04FA2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4CD56CB2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p w14:paraId="32B7D7A2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b w:val="0"/>
          <w:sz w:val="20"/>
          <w:szCs w:val="20"/>
        </w:rPr>
      </w:pPr>
      <w:r w:rsidRPr="000C2ECE">
        <w:rPr>
          <w:rFonts w:cstheme="minorHAnsi"/>
          <w:b w:val="0"/>
          <w:sz w:val="20"/>
          <w:szCs w:val="20"/>
        </w:rPr>
        <w:t>Załącznikiem do niniejszego formularza, muszą być dokumenty potwierdzające należyte wykonanie projektów</w:t>
      </w:r>
    </w:p>
    <w:p w14:paraId="51D83C11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b w:val="0"/>
          <w:sz w:val="20"/>
          <w:szCs w:val="20"/>
        </w:rPr>
      </w:pPr>
      <w:r w:rsidRPr="000C2ECE">
        <w:rPr>
          <w:rFonts w:cstheme="minorHAnsi"/>
          <w:b w:val="0"/>
          <w:sz w:val="20"/>
          <w:szCs w:val="20"/>
        </w:rPr>
        <w:t>DOKUMENTY POTWIERDZAJĄCE NALEŻYTE WYKONANIE PROJEKTÓW POWINNY BYĆ SPORZĄDZONE I OZNACZONE W TAKI SPOSÓB, ABY NIE BYŁO WĄTPLIWOŚCI, KTÓRYCH PROJEKTÓW WYKAZANYCH PRZEZ WYKONAWCĘ DOTYCZĄ. Przykład: „Referencje do projektu nr 1”</w:t>
      </w:r>
    </w:p>
    <w:p w14:paraId="6F852653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b w:val="0"/>
          <w:sz w:val="20"/>
          <w:szCs w:val="20"/>
        </w:rPr>
      </w:pPr>
      <w:r w:rsidRPr="000C2ECE">
        <w:rPr>
          <w:rFonts w:cstheme="minorHAnsi"/>
          <w:b w:val="0"/>
          <w:sz w:val="20"/>
          <w:szCs w:val="20"/>
        </w:rPr>
        <w:t>W przypadku projektów świadczonych na rzecz Zmawiającego brak jest konieczności załączania do Oferty dokumentów potwierdzających wykonanie projektów ze względu na fakt, iż Zamawiający jest w ich posiadaniu oraz ma możliwość ich weryfikacji wewnątrz organizacji.</w:t>
      </w:r>
    </w:p>
    <w:p w14:paraId="621C294C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b w:val="0"/>
          <w:sz w:val="20"/>
          <w:szCs w:val="20"/>
        </w:rPr>
      </w:pPr>
      <w:r w:rsidRPr="000C2ECE">
        <w:rPr>
          <w:rFonts w:cstheme="minorHAnsi"/>
          <w:b w:val="0"/>
          <w:sz w:val="20"/>
          <w:szCs w:val="20"/>
        </w:rPr>
        <w:t xml:space="preserve">W celu umożliwienia weryfikacji wykonania projektu konieczne jest podanie niniejszych danych: </w:t>
      </w:r>
    </w:p>
    <w:p w14:paraId="6D693F38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b w:val="0"/>
          <w:sz w:val="20"/>
          <w:szCs w:val="20"/>
        </w:rPr>
      </w:pPr>
      <w:r w:rsidRPr="000C2ECE">
        <w:rPr>
          <w:rFonts w:cstheme="minorHAnsi"/>
          <w:b w:val="0"/>
          <w:sz w:val="20"/>
          <w:szCs w:val="20"/>
        </w:rPr>
        <w:t>nr umowy, data zawarcia umowy oraz dane koordynatora umowy.</w:t>
      </w:r>
    </w:p>
    <w:p w14:paraId="79AB35C9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0C2ECE" w:rsidRPr="000C2ECE" w14:paraId="576BCD86" w14:textId="77777777" w:rsidTr="000C2ECE">
        <w:trPr>
          <w:trHeight w:hRule="exact" w:val="1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5655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C2ECE" w:rsidRPr="000C2ECE" w14:paraId="086AB3D8" w14:textId="77777777" w:rsidTr="000C2ECE">
        <w:trPr>
          <w:trHeight w:val="380"/>
          <w:jc w:val="center"/>
        </w:trPr>
        <w:tc>
          <w:tcPr>
            <w:tcW w:w="4248" w:type="dxa"/>
            <w:hideMark/>
          </w:tcPr>
          <w:p w14:paraId="5DB874EE" w14:textId="77777777" w:rsidR="000C2ECE" w:rsidRPr="000C2ECE" w:rsidRDefault="000C2ECE" w:rsidP="000C2ECE">
            <w:pPr>
              <w:pStyle w:val="Nagwek4"/>
              <w:spacing w:before="0" w:after="0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C2ECE">
              <w:rPr>
                <w:rFonts w:cstheme="minorHAnsi"/>
                <w:sz w:val="20"/>
                <w:szCs w:val="20"/>
                <w:u w:val="single"/>
              </w:rPr>
              <w:t>Podpis przedstawiciela(i) Wykonawcy</w:t>
            </w:r>
          </w:p>
        </w:tc>
      </w:tr>
    </w:tbl>
    <w:p w14:paraId="00820FBC" w14:textId="77777777" w:rsidR="000C2ECE" w:rsidRPr="000C2ECE" w:rsidRDefault="000C2ECE" w:rsidP="000C2ECE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r w:rsidRPr="000C2ECE">
        <w:rPr>
          <w:rFonts w:cstheme="minorHAnsi"/>
          <w:sz w:val="20"/>
          <w:szCs w:val="20"/>
          <w:u w:val="single"/>
        </w:rPr>
        <w:br w:type="page"/>
      </w:r>
    </w:p>
    <w:p w14:paraId="74CD3B79" w14:textId="2A00DAA8" w:rsidR="000C2ECE" w:rsidRPr="000C2ECE" w:rsidRDefault="000C2ECE" w:rsidP="00CB60DB">
      <w:pPr>
        <w:spacing w:after="200"/>
        <w:jc w:val="left"/>
        <w:rPr>
          <w:rFonts w:cstheme="minorHAnsi"/>
          <w:b/>
          <w:bCs/>
          <w:szCs w:val="20"/>
          <w:u w:val="single"/>
        </w:rPr>
      </w:pPr>
      <w:bookmarkStart w:id="35" w:name="_Toc119411044"/>
      <w:r w:rsidRPr="000C2ECE">
        <w:rPr>
          <w:rFonts w:cstheme="minorHAnsi"/>
          <w:b/>
          <w:bCs/>
          <w:szCs w:val="20"/>
          <w:u w:val="single"/>
        </w:rPr>
        <w:lastRenderedPageBreak/>
        <w:t>ZAŁĄCZNIK NR 7. OŚWIADCZENIE O UCZESTNICTWIE W GRUPIE KAPITAŁOWEJ (SKŁADANE NA WEZWANIE PRZEZ WYKONAWCĘ KTÓREGO OFERTA ZOSTANIE NAJWYŻEJ OCENIONA)</w:t>
      </w:r>
      <w:bookmarkEnd w:id="3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0C2ECE" w:rsidRPr="00CB60DB" w14:paraId="244BC6E0" w14:textId="77777777" w:rsidTr="000C2ECE">
        <w:trPr>
          <w:trHeight w:val="1067"/>
        </w:trPr>
        <w:tc>
          <w:tcPr>
            <w:tcW w:w="3850" w:type="dxa"/>
            <w:vAlign w:val="bottom"/>
          </w:tcPr>
          <w:p w14:paraId="006F8E77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2B9284C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</w:p>
        </w:tc>
      </w:tr>
      <w:tr w:rsidR="000C2ECE" w:rsidRPr="00CB60DB" w14:paraId="06722BF9" w14:textId="77777777" w:rsidTr="000C2ECE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94776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</w:p>
          <w:p w14:paraId="06D7234E" w14:textId="77777777" w:rsidR="000C2ECE" w:rsidRPr="00CB60DB" w:rsidRDefault="000C2ECE" w:rsidP="00CB60DB">
            <w:pPr>
              <w:keepNext/>
              <w:jc w:val="center"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Usługa IP VPN dla Oddziału Dystrybucji Poznań</w:t>
            </w:r>
          </w:p>
        </w:tc>
      </w:tr>
    </w:tbl>
    <w:p w14:paraId="650DB19E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</w:p>
    <w:p w14:paraId="5963E326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  <w:r w:rsidRPr="00CB60DB">
        <w:rPr>
          <w:rFonts w:cstheme="minorHAnsi"/>
          <w:b/>
          <w:bCs/>
          <w:szCs w:val="20"/>
        </w:rPr>
        <w:t xml:space="preserve">Działając w imieniu i na rzecz (nazwa/firma/adres Wykonawcy) </w:t>
      </w:r>
      <w:r w:rsidRPr="00CB60DB">
        <w:rPr>
          <w:rFonts w:cstheme="minorHAnsi"/>
          <w:b/>
          <w:bCs/>
          <w:szCs w:val="20"/>
        </w:rPr>
        <w:tab/>
      </w:r>
    </w:p>
    <w:p w14:paraId="680E0018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</w:p>
    <w:p w14:paraId="7C268A02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  <w:r w:rsidRPr="00CB60DB">
        <w:rPr>
          <w:rFonts w:cstheme="minorHAnsi"/>
          <w:b/>
          <w:bCs/>
          <w:szCs w:val="20"/>
        </w:rPr>
        <w:t>.....................................................................................................................................................</w:t>
      </w:r>
    </w:p>
    <w:p w14:paraId="6D896124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</w:p>
    <w:p w14:paraId="4A608A01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  <w:r w:rsidRPr="00CB60DB">
        <w:rPr>
          <w:rFonts w:cstheme="minorHAnsi"/>
          <w:b/>
          <w:bCs/>
          <w:szCs w:val="20"/>
        </w:rPr>
        <w:t>.....................................................................................................................................................</w:t>
      </w:r>
    </w:p>
    <w:p w14:paraId="749B1FCD" w14:textId="77777777" w:rsidR="000C2ECE" w:rsidRPr="00CB60DB" w:rsidRDefault="000C2ECE" w:rsidP="00A569F9">
      <w:pPr>
        <w:keepNext/>
        <w:numPr>
          <w:ilvl w:val="0"/>
          <w:numId w:val="42"/>
        </w:numPr>
        <w:rPr>
          <w:rFonts w:cstheme="minorHAnsi"/>
          <w:b/>
          <w:bCs/>
          <w:szCs w:val="20"/>
        </w:rPr>
      </w:pPr>
      <w:r w:rsidRPr="00CB60DB">
        <w:rPr>
          <w:rFonts w:cstheme="minorHAnsi"/>
          <w:b/>
          <w:bCs/>
          <w:szCs w:val="20"/>
        </w:rPr>
        <w:t>**oświadczam, że przynależę do tej samej grupy kapitałowej w rozumieniu ustawy z dnia 16 lutego 2007r.</w:t>
      </w:r>
      <w:r w:rsidRPr="00CB60DB">
        <w:rPr>
          <w:rFonts w:cstheme="minorHAnsi"/>
          <w:b/>
          <w:bCs/>
          <w:szCs w:val="20"/>
        </w:rPr>
        <w:br/>
        <w:t>o ochronie konkurencji i konsumentów 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0C2ECE" w:rsidRPr="00CB60DB" w14:paraId="06B2EF00" w14:textId="77777777" w:rsidTr="000C2ECE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FFAB3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18F5A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3FF3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Adres</w:t>
            </w:r>
          </w:p>
        </w:tc>
      </w:tr>
      <w:tr w:rsidR="000C2ECE" w:rsidRPr="00CB60DB" w14:paraId="0B7E30E4" w14:textId="77777777" w:rsidTr="000C2E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77C70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D9952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C750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</w:p>
        </w:tc>
      </w:tr>
      <w:tr w:rsidR="000C2ECE" w:rsidRPr="00CB60DB" w14:paraId="4B46964B" w14:textId="77777777" w:rsidTr="000C2E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652CE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3503F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6F8E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6E0090D0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0C2ECE" w:rsidRPr="00CB60DB" w14:paraId="3E174574" w14:textId="77777777" w:rsidTr="000C2ECE">
        <w:trPr>
          <w:trHeight w:hRule="exact" w:val="139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0660A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</w:p>
        </w:tc>
      </w:tr>
      <w:tr w:rsidR="000C2ECE" w:rsidRPr="00CB60DB" w14:paraId="5D005584" w14:textId="77777777" w:rsidTr="000C2ECE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DD05958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Podpis przedstawiciela(i) Wykonawcy</w:t>
            </w:r>
          </w:p>
        </w:tc>
      </w:tr>
    </w:tbl>
    <w:p w14:paraId="70DD8CE8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  <w:r w:rsidRPr="00CB60DB">
        <w:rPr>
          <w:rFonts w:cstheme="minorHAnsi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23B9" wp14:editId="70404FAA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5359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7E7385F5" w14:textId="77777777" w:rsidR="000C2ECE" w:rsidRPr="00CB60DB" w:rsidRDefault="000C2ECE" w:rsidP="00A569F9">
      <w:pPr>
        <w:keepNext/>
        <w:numPr>
          <w:ilvl w:val="0"/>
          <w:numId w:val="42"/>
        </w:numPr>
        <w:rPr>
          <w:rFonts w:cstheme="minorHAnsi"/>
          <w:b/>
          <w:bCs/>
          <w:szCs w:val="20"/>
        </w:rPr>
      </w:pPr>
      <w:r w:rsidRPr="00CB60DB">
        <w:rPr>
          <w:rFonts w:cstheme="minorHAnsi"/>
          <w:b/>
          <w:bCs/>
          <w:szCs w:val="20"/>
        </w:rPr>
        <w:t>* oświadczam, że nie przynależę do tej samej grupy kapitałowej 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0C2ECE" w:rsidRPr="00CB60DB" w14:paraId="27418CE3" w14:textId="77777777" w:rsidTr="000C2ECE">
        <w:trPr>
          <w:trHeight w:hRule="exact" w:val="140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F494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</w:p>
        </w:tc>
      </w:tr>
      <w:tr w:rsidR="000C2ECE" w:rsidRPr="00CB60DB" w14:paraId="16F52167" w14:textId="77777777" w:rsidTr="000C2ECE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8C6A002" w14:textId="77777777" w:rsidR="000C2ECE" w:rsidRPr="00CB60DB" w:rsidRDefault="000C2ECE" w:rsidP="000C2ECE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CB60DB">
              <w:rPr>
                <w:rFonts w:cstheme="minorHAnsi"/>
                <w:b/>
                <w:bCs/>
                <w:szCs w:val="20"/>
              </w:rPr>
              <w:t>Podpis przedstawiciela(i) Wykonawcy</w:t>
            </w:r>
          </w:p>
        </w:tc>
      </w:tr>
    </w:tbl>
    <w:p w14:paraId="550F3A7E" w14:textId="77777777" w:rsidR="000C2ECE" w:rsidRPr="00CB60DB" w:rsidRDefault="000C2ECE" w:rsidP="000C2ECE">
      <w:pPr>
        <w:keepNext/>
        <w:rPr>
          <w:rFonts w:cstheme="minorHAnsi"/>
          <w:b/>
          <w:bCs/>
          <w:szCs w:val="20"/>
        </w:rPr>
      </w:pPr>
    </w:p>
    <w:p w14:paraId="4443D7F4" w14:textId="77777777" w:rsidR="000C2ECE" w:rsidRPr="00CB60DB" w:rsidRDefault="000C2ECE" w:rsidP="000C2ECE">
      <w:pPr>
        <w:keepNext/>
        <w:rPr>
          <w:rFonts w:cstheme="minorHAnsi"/>
          <w:b/>
          <w:bCs/>
          <w:i/>
          <w:szCs w:val="20"/>
        </w:rPr>
      </w:pPr>
      <w:r w:rsidRPr="00CB60DB">
        <w:rPr>
          <w:rFonts w:cstheme="minorHAnsi"/>
          <w:b/>
          <w:bCs/>
          <w:i/>
          <w:szCs w:val="20"/>
        </w:rPr>
        <w:t>* niepotrzebne skreślić</w:t>
      </w:r>
    </w:p>
    <w:p w14:paraId="79C07FDB" w14:textId="77777777" w:rsidR="000C2ECE" w:rsidRPr="00CB60DB" w:rsidRDefault="000C2ECE" w:rsidP="000C2ECE">
      <w:pPr>
        <w:keepNext/>
        <w:rPr>
          <w:rFonts w:cstheme="minorHAnsi"/>
          <w:b/>
          <w:bCs/>
          <w:i/>
          <w:szCs w:val="20"/>
        </w:rPr>
      </w:pPr>
      <w:r w:rsidRPr="00CB60DB">
        <w:rPr>
          <w:rFonts w:cstheme="minorHAnsi"/>
          <w:b/>
          <w:bCs/>
          <w:i/>
          <w:szCs w:val="20"/>
        </w:rPr>
        <w:t>**wypełnić w przypadku, gdy Wykonawca należy do grupy kapitałowej</w:t>
      </w:r>
    </w:p>
    <w:p w14:paraId="346BEFC1" w14:textId="5FB8D543" w:rsidR="005055A7" w:rsidRPr="00855229" w:rsidRDefault="005055A7" w:rsidP="00855229">
      <w:pPr>
        <w:keepNext/>
        <w:rPr>
          <w:rFonts w:cstheme="minorHAnsi"/>
          <w:b/>
          <w:bCs/>
          <w:i/>
          <w:szCs w:val="20"/>
          <w:u w:val="single"/>
        </w:rPr>
      </w:pPr>
      <w:bookmarkStart w:id="36" w:name="_GoBack"/>
      <w:bookmarkEnd w:id="29"/>
      <w:bookmarkEnd w:id="30"/>
      <w:bookmarkEnd w:id="36"/>
    </w:p>
    <w:sectPr w:rsidR="005055A7" w:rsidRPr="00855229" w:rsidSect="00855229">
      <w:headerReference w:type="default" r:id="rId16"/>
      <w:footerReference w:type="default" r:id="rId17"/>
      <w:headerReference w:type="first" r:id="rId18"/>
      <w:pgSz w:w="11906" w:h="16838" w:code="9"/>
      <w:pgMar w:top="1418" w:right="1276" w:bottom="1418" w:left="1418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16D3" w14:textId="77777777" w:rsidR="00C04964" w:rsidRDefault="00C04964" w:rsidP="007A1C80">
      <w:r>
        <w:separator/>
      </w:r>
    </w:p>
  </w:endnote>
  <w:endnote w:type="continuationSeparator" w:id="0">
    <w:p w14:paraId="6CF37EE0" w14:textId="77777777" w:rsidR="00C04964" w:rsidRDefault="00C04964" w:rsidP="007A1C80">
      <w:r>
        <w:continuationSeparator/>
      </w:r>
    </w:p>
  </w:endnote>
  <w:endnote w:type="continuationNotice" w:id="1">
    <w:p w14:paraId="35B37B58" w14:textId="77777777" w:rsidR="00C04964" w:rsidRDefault="00C04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11BED" w14:textId="0CD1DF6B" w:rsidR="00C04964" w:rsidRPr="00E36F95" w:rsidRDefault="00C04964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37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37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5228D22" w14:textId="2DBC781C" w:rsidR="00C04964" w:rsidRPr="00A809A7" w:rsidRDefault="00C04964" w:rsidP="003E40D2">
    <w:pPr>
      <w:pStyle w:val="Stopka"/>
      <w:rPr>
        <w:rFonts w:cs="Calibri"/>
      </w:rPr>
    </w:pPr>
  </w:p>
  <w:p w14:paraId="35306AE0" w14:textId="77777777" w:rsidR="00C04964" w:rsidRDefault="00C049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DF4B" w14:textId="77777777" w:rsidR="00C04964" w:rsidRDefault="00C04964" w:rsidP="007A1C80">
      <w:r>
        <w:separator/>
      </w:r>
    </w:p>
  </w:footnote>
  <w:footnote w:type="continuationSeparator" w:id="0">
    <w:p w14:paraId="7D1E3887" w14:textId="77777777" w:rsidR="00C04964" w:rsidRDefault="00C04964" w:rsidP="007A1C80">
      <w:r>
        <w:continuationSeparator/>
      </w:r>
    </w:p>
  </w:footnote>
  <w:footnote w:type="continuationNotice" w:id="1">
    <w:p w14:paraId="389AEE08" w14:textId="77777777" w:rsidR="00C04964" w:rsidRDefault="00C04964"/>
  </w:footnote>
  <w:footnote w:id="2">
    <w:p w14:paraId="1C0FCD70" w14:textId="77777777" w:rsidR="00C04964" w:rsidRDefault="00C04964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C04964" w:rsidRPr="00E67AD8" w:rsidRDefault="00C04964" w:rsidP="00A569F9">
      <w:pPr>
        <w:pStyle w:val="Akapitzlist"/>
        <w:numPr>
          <w:ilvl w:val="0"/>
          <w:numId w:val="64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C04964" w:rsidRPr="00E67AD8" w:rsidRDefault="00C04964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C04964" w:rsidRPr="00E67AD8" w:rsidRDefault="00C04964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C04964" w:rsidRPr="00B13674" w:rsidRDefault="00C04964" w:rsidP="00A569F9">
      <w:pPr>
        <w:pStyle w:val="Akapitzlist"/>
        <w:numPr>
          <w:ilvl w:val="0"/>
          <w:numId w:val="64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C04964" w:rsidRPr="00924000" w:rsidRDefault="00C04964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C04964" w:rsidRPr="00891EB7" w:rsidRDefault="00C04964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C04964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C04964" w:rsidRPr="00A809A7" w:rsidRDefault="00C04964" w:rsidP="00872D3D">
          <w:pPr>
            <w:pStyle w:val="Nagwek"/>
            <w:spacing w:line="240" w:lineRule="auto"/>
            <w:jc w:val="left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C04964" w:rsidRPr="00A809A7" w:rsidRDefault="00C04964" w:rsidP="00872D3D">
          <w:pPr>
            <w:pStyle w:val="Nagwek"/>
            <w:spacing w:line="240" w:lineRule="auto"/>
            <w:jc w:val="right"/>
            <w:rPr>
              <w:rFonts w:cs="Calibri"/>
              <w:sz w:val="18"/>
              <w:szCs w:val="18"/>
            </w:rPr>
          </w:pPr>
          <w:r w:rsidRPr="00A809A7">
            <w:rPr>
              <w:rFonts w:cs="Calibri"/>
              <w:sz w:val="18"/>
              <w:szCs w:val="18"/>
            </w:rPr>
            <w:t xml:space="preserve">oznaczenie sprawy: </w:t>
          </w:r>
        </w:p>
      </w:tc>
    </w:tr>
    <w:tr w:rsidR="00C04964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C04964" w:rsidRPr="00A809A7" w:rsidRDefault="00C04964" w:rsidP="00872D3D">
          <w:pPr>
            <w:pStyle w:val="Nagwek"/>
            <w:spacing w:line="240" w:lineRule="auto"/>
            <w:jc w:val="left"/>
            <w:rPr>
              <w:rFonts w:cs="Calibri"/>
              <w:sz w:val="18"/>
              <w:szCs w:val="18"/>
            </w:rPr>
          </w:pPr>
          <w:r w:rsidRPr="00A809A7">
            <w:rPr>
              <w:rFonts w:cs="Calibr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73882896" w:rsidR="00C04964" w:rsidRPr="00A809A7" w:rsidRDefault="00C04964" w:rsidP="00872D3D">
          <w:pPr>
            <w:pStyle w:val="Nagwek"/>
            <w:spacing w:line="240" w:lineRule="auto"/>
            <w:jc w:val="right"/>
            <w:rPr>
              <w:rFonts w:cs="Calibri"/>
              <w:bCs/>
              <w:sz w:val="18"/>
              <w:szCs w:val="18"/>
            </w:rPr>
          </w:pPr>
          <w:r w:rsidRPr="00A809A7">
            <w:rPr>
              <w:rFonts w:cs="Calibri"/>
              <w:b/>
              <w:bCs/>
              <w:sz w:val="18"/>
              <w:szCs w:val="18"/>
            </w:rPr>
            <w:t>1400/DW00/ZT/KZ/2022/0000113880</w:t>
          </w:r>
        </w:p>
      </w:tc>
    </w:tr>
  </w:tbl>
  <w:p w14:paraId="10775515" w14:textId="7FE214E0" w:rsidR="00C04964" w:rsidRPr="00A809A7" w:rsidRDefault="00C04964" w:rsidP="001C5E9C">
    <w:pPr>
      <w:pStyle w:val="Nagwek"/>
      <w:rPr>
        <w:rFonts w:cs="Calibri"/>
      </w:rPr>
    </w:pPr>
  </w:p>
  <w:p w14:paraId="10EA1963" w14:textId="77777777" w:rsidR="00C04964" w:rsidRDefault="00C049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C04964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C04964" w:rsidRPr="00A809A7" w:rsidRDefault="00C04964" w:rsidP="00872D3D">
          <w:pPr>
            <w:pStyle w:val="Nagwek"/>
            <w:spacing w:line="240" w:lineRule="auto"/>
            <w:jc w:val="left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C04964" w:rsidRPr="00A809A7" w:rsidRDefault="00C04964" w:rsidP="00872D3D">
          <w:pPr>
            <w:pStyle w:val="Nagwek"/>
            <w:spacing w:line="240" w:lineRule="auto"/>
            <w:jc w:val="right"/>
            <w:rPr>
              <w:rFonts w:cs="Calibri"/>
              <w:sz w:val="18"/>
              <w:szCs w:val="18"/>
            </w:rPr>
          </w:pPr>
          <w:r w:rsidRPr="00A809A7">
            <w:rPr>
              <w:rFonts w:cs="Calibri"/>
              <w:sz w:val="18"/>
              <w:szCs w:val="18"/>
            </w:rPr>
            <w:t xml:space="preserve">oznaczenie sprawy: </w:t>
          </w:r>
        </w:p>
      </w:tc>
    </w:tr>
    <w:tr w:rsidR="00C04964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C04964" w:rsidRPr="00A809A7" w:rsidRDefault="00C04964" w:rsidP="00872D3D">
          <w:pPr>
            <w:pStyle w:val="Nagwek"/>
            <w:spacing w:line="240" w:lineRule="auto"/>
            <w:jc w:val="left"/>
            <w:rPr>
              <w:rFonts w:cs="Calibri"/>
              <w:sz w:val="18"/>
              <w:szCs w:val="18"/>
            </w:rPr>
          </w:pPr>
          <w:r w:rsidRPr="00A809A7">
            <w:rPr>
              <w:rFonts w:cs="Calibr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2733CFDB" w:rsidR="00C04964" w:rsidRPr="00A809A7" w:rsidRDefault="00C04964" w:rsidP="00872D3D">
          <w:pPr>
            <w:pStyle w:val="Nagwek"/>
            <w:spacing w:line="240" w:lineRule="auto"/>
            <w:jc w:val="right"/>
            <w:rPr>
              <w:rFonts w:cs="Calibri"/>
              <w:bCs/>
              <w:sz w:val="18"/>
              <w:szCs w:val="18"/>
            </w:rPr>
          </w:pPr>
          <w:bookmarkStart w:id="37" w:name="_Hlk119564720"/>
          <w:r w:rsidRPr="00A809A7">
            <w:rPr>
              <w:rFonts w:cs="Calibri"/>
              <w:b/>
              <w:bCs/>
              <w:sz w:val="18"/>
              <w:szCs w:val="18"/>
            </w:rPr>
            <w:t>1400/DW00/ZT/KZ/2022/0000113880</w:t>
          </w:r>
          <w:bookmarkEnd w:id="37"/>
        </w:p>
      </w:tc>
    </w:tr>
  </w:tbl>
  <w:p w14:paraId="1696B5CC" w14:textId="6545ED2B" w:rsidR="00C04964" w:rsidRPr="00A809A7" w:rsidRDefault="00C04964" w:rsidP="00E838FD">
    <w:pPr>
      <w:pStyle w:val="Nagwek"/>
      <w:rPr>
        <w:rFonts w:cs="Calibr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7156C87"/>
    <w:multiLevelType w:val="hybridMultilevel"/>
    <w:tmpl w:val="A1D0231C"/>
    <w:lvl w:ilvl="0" w:tplc="99D6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0911050B"/>
    <w:multiLevelType w:val="hybridMultilevel"/>
    <w:tmpl w:val="32625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7859AB"/>
    <w:multiLevelType w:val="multilevel"/>
    <w:tmpl w:val="3AE02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2DE00D7"/>
    <w:multiLevelType w:val="hybridMultilevel"/>
    <w:tmpl w:val="D1D4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CC2DA2"/>
    <w:multiLevelType w:val="hybridMultilevel"/>
    <w:tmpl w:val="BECA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3" w15:restartNumberingAfterBreak="0">
    <w:nsid w:val="1E625CC0"/>
    <w:multiLevelType w:val="hybridMultilevel"/>
    <w:tmpl w:val="0D724518"/>
    <w:lvl w:ilvl="0" w:tplc="FCB2C5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232E57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7B3DA1"/>
    <w:multiLevelType w:val="multilevel"/>
    <w:tmpl w:val="65001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4FC67D9"/>
    <w:multiLevelType w:val="hybridMultilevel"/>
    <w:tmpl w:val="8C02C746"/>
    <w:lvl w:ilvl="0" w:tplc="99D6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70A301D"/>
    <w:multiLevelType w:val="hybridMultilevel"/>
    <w:tmpl w:val="EB1C24DE"/>
    <w:lvl w:ilvl="0" w:tplc="99D615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9" w15:restartNumberingAfterBreak="0">
    <w:nsid w:val="3EC66C6D"/>
    <w:multiLevelType w:val="multilevel"/>
    <w:tmpl w:val="25E88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3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43D57E7D"/>
    <w:multiLevelType w:val="multilevel"/>
    <w:tmpl w:val="2A8C8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  <w:szCs w:val="21"/>
      </w:rPr>
    </w:lvl>
    <w:lvl w:ilvl="1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7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97C6BE1"/>
    <w:multiLevelType w:val="hybridMultilevel"/>
    <w:tmpl w:val="CACA5C40"/>
    <w:lvl w:ilvl="0" w:tplc="EBD024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A113150"/>
    <w:multiLevelType w:val="hybridMultilevel"/>
    <w:tmpl w:val="BBBEE8F4"/>
    <w:lvl w:ilvl="0" w:tplc="A12A5D2A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1" w15:restartNumberingAfterBreak="0">
    <w:nsid w:val="4F052B28"/>
    <w:multiLevelType w:val="hybridMultilevel"/>
    <w:tmpl w:val="731C52F8"/>
    <w:lvl w:ilvl="0" w:tplc="FA1CCB0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53F23E6B"/>
    <w:multiLevelType w:val="hybridMultilevel"/>
    <w:tmpl w:val="4D1A4418"/>
    <w:lvl w:ilvl="0" w:tplc="9A58BBE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7" w15:restartNumberingAfterBreak="0">
    <w:nsid w:val="5868502B"/>
    <w:multiLevelType w:val="hybridMultilevel"/>
    <w:tmpl w:val="91E4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CE5694"/>
    <w:multiLevelType w:val="hybridMultilevel"/>
    <w:tmpl w:val="2466C748"/>
    <w:lvl w:ilvl="0" w:tplc="78D299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0" w15:restartNumberingAfterBreak="0">
    <w:nsid w:val="5BE40DB9"/>
    <w:multiLevelType w:val="multilevel"/>
    <w:tmpl w:val="ACBAE24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7" w15:restartNumberingAfterBreak="0">
    <w:nsid w:val="63E93954"/>
    <w:multiLevelType w:val="hybridMultilevel"/>
    <w:tmpl w:val="C5AE3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5CF7228"/>
    <w:multiLevelType w:val="hybridMultilevel"/>
    <w:tmpl w:val="31840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A6041F6"/>
    <w:multiLevelType w:val="hybridMultilevel"/>
    <w:tmpl w:val="17FC70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5405E52"/>
    <w:multiLevelType w:val="hybridMultilevel"/>
    <w:tmpl w:val="88DAB39C"/>
    <w:lvl w:ilvl="0" w:tplc="04150017">
      <w:start w:val="1"/>
      <w:numFmt w:val="lowerLetter"/>
      <w:lvlText w:val="%1)"/>
      <w:lvlJc w:val="left"/>
      <w:pPr>
        <w:ind w:left="2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9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641AD3"/>
    <w:multiLevelType w:val="multilevel"/>
    <w:tmpl w:val="32846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76F31EFD"/>
    <w:multiLevelType w:val="hybridMultilevel"/>
    <w:tmpl w:val="1A44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2A69F5"/>
    <w:multiLevelType w:val="hybridMultilevel"/>
    <w:tmpl w:val="973089FC"/>
    <w:lvl w:ilvl="0" w:tplc="1A245FD6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7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2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0"/>
  </w:num>
  <w:num w:numId="3">
    <w:abstractNumId w:val="79"/>
  </w:num>
  <w:num w:numId="4">
    <w:abstractNumId w:val="48"/>
  </w:num>
  <w:num w:numId="5">
    <w:abstractNumId w:val="60"/>
  </w:num>
  <w:num w:numId="6">
    <w:abstractNumId w:val="74"/>
  </w:num>
  <w:num w:numId="7">
    <w:abstractNumId w:val="75"/>
  </w:num>
  <w:num w:numId="8">
    <w:abstractNumId w:val="27"/>
  </w:num>
  <w:num w:numId="9">
    <w:abstractNumId w:val="84"/>
  </w:num>
  <w:num w:numId="10">
    <w:abstractNumId w:val="78"/>
  </w:num>
  <w:num w:numId="11">
    <w:abstractNumId w:val="90"/>
  </w:num>
  <w:num w:numId="12">
    <w:abstractNumId w:val="19"/>
  </w:num>
  <w:num w:numId="13">
    <w:abstractNumId w:val="0"/>
  </w:num>
  <w:num w:numId="14">
    <w:abstractNumId w:val="70"/>
  </w:num>
  <w:num w:numId="15">
    <w:abstractNumId w:val="70"/>
  </w:num>
  <w:num w:numId="16">
    <w:abstractNumId w:val="21"/>
  </w:num>
  <w:num w:numId="17">
    <w:abstractNumId w:val="87"/>
  </w:num>
  <w:num w:numId="18">
    <w:abstractNumId w:val="70"/>
  </w:num>
  <w:num w:numId="19">
    <w:abstractNumId w:val="73"/>
  </w:num>
  <w:num w:numId="20">
    <w:abstractNumId w:val="63"/>
  </w:num>
  <w:num w:numId="21">
    <w:abstractNumId w:val="98"/>
  </w:num>
  <w:num w:numId="22">
    <w:abstractNumId w:val="57"/>
  </w:num>
  <w:num w:numId="23">
    <w:abstractNumId w:val="26"/>
  </w:num>
  <w:num w:numId="24">
    <w:abstractNumId w:val="39"/>
  </w:num>
  <w:num w:numId="25">
    <w:abstractNumId w:val="70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43"/>
  </w:num>
  <w:num w:numId="30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3">
    <w:abstractNumId w:val="44"/>
  </w:num>
  <w:num w:numId="34">
    <w:abstractNumId w:val="65"/>
  </w:num>
  <w:num w:numId="35">
    <w:abstractNumId w:val="62"/>
  </w:num>
  <w:num w:numId="36">
    <w:abstractNumId w:val="20"/>
  </w:num>
  <w:num w:numId="37">
    <w:abstractNumId w:val="97"/>
  </w:num>
  <w:num w:numId="38">
    <w:abstractNumId w:val="53"/>
  </w:num>
  <w:num w:numId="39">
    <w:abstractNumId w:val="72"/>
  </w:num>
  <w:num w:numId="40">
    <w:abstractNumId w:val="91"/>
  </w:num>
  <w:num w:numId="41">
    <w:abstractNumId w:val="46"/>
  </w:num>
  <w:num w:numId="42">
    <w:abstractNumId w:val="36"/>
  </w:num>
  <w:num w:numId="43">
    <w:abstractNumId w:val="35"/>
  </w:num>
  <w:num w:numId="44">
    <w:abstractNumId w:val="56"/>
  </w:num>
  <w:num w:numId="45">
    <w:abstractNumId w:val="54"/>
  </w:num>
  <w:num w:numId="46">
    <w:abstractNumId w:val="66"/>
  </w:num>
  <w:num w:numId="47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71"/>
  </w:num>
  <w:num w:numId="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  <w:lvlOverride w:ilvl="0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38"/>
  </w:num>
  <w:num w:numId="54">
    <w:abstractNumId w:val="52"/>
  </w:num>
  <w:num w:numId="55">
    <w:abstractNumId w:val="92"/>
  </w:num>
  <w:num w:numId="56">
    <w:abstractNumId w:val="25"/>
  </w:num>
  <w:num w:numId="57">
    <w:abstractNumId w:val="76"/>
  </w:num>
  <w:num w:numId="58">
    <w:abstractNumId w:val="85"/>
  </w:num>
  <w:num w:numId="59">
    <w:abstractNumId w:val="34"/>
  </w:num>
  <w:num w:numId="60">
    <w:abstractNumId w:val="82"/>
  </w:num>
  <w:num w:numId="61">
    <w:abstractNumId w:val="81"/>
  </w:num>
  <w:num w:numId="62">
    <w:abstractNumId w:val="96"/>
  </w:num>
  <w:num w:numId="63">
    <w:abstractNumId w:val="30"/>
  </w:num>
  <w:num w:numId="64">
    <w:abstractNumId w:val="50"/>
  </w:num>
  <w:num w:numId="65">
    <w:abstractNumId w:val="32"/>
  </w:num>
  <w:num w:numId="66">
    <w:abstractNumId w:val="99"/>
  </w:num>
  <w:num w:numId="67">
    <w:abstractNumId w:val="67"/>
  </w:num>
  <w:num w:numId="68">
    <w:abstractNumId w:val="94"/>
  </w:num>
  <w:num w:numId="69">
    <w:abstractNumId w:val="83"/>
  </w:num>
  <w:num w:numId="70">
    <w:abstractNumId w:val="55"/>
  </w:num>
  <w:num w:numId="71">
    <w:abstractNumId w:val="59"/>
  </w:num>
  <w:num w:numId="72">
    <w:abstractNumId w:val="95"/>
  </w:num>
  <w:num w:numId="73">
    <w:abstractNumId w:val="31"/>
  </w:num>
  <w:num w:numId="74">
    <w:abstractNumId w:val="47"/>
  </w:num>
  <w:num w:numId="75">
    <w:abstractNumId w:val="24"/>
  </w:num>
  <w:num w:numId="76">
    <w:abstractNumId w:val="22"/>
  </w:num>
  <w:num w:numId="77">
    <w:abstractNumId w:val="33"/>
  </w:num>
  <w:num w:numId="78">
    <w:abstractNumId w:val="45"/>
  </w:num>
  <w:num w:numId="79">
    <w:abstractNumId w:val="37"/>
  </w:num>
  <w:num w:numId="80">
    <w:abstractNumId w:val="40"/>
  </w:num>
  <w:num w:numId="81">
    <w:abstractNumId w:val="28"/>
  </w:num>
  <w:num w:numId="82">
    <w:abstractNumId w:val="77"/>
  </w:num>
  <w:num w:numId="83">
    <w:abstractNumId w:val="89"/>
  </w:num>
  <w:num w:numId="84">
    <w:abstractNumId w:val="29"/>
  </w:num>
  <w:num w:numId="85">
    <w:abstractNumId w:val="64"/>
  </w:num>
  <w:num w:numId="86">
    <w:abstractNumId w:val="61"/>
  </w:num>
  <w:num w:numId="87">
    <w:abstractNumId w:val="68"/>
  </w:num>
  <w:num w:numId="88">
    <w:abstractNumId w:val="93"/>
  </w:num>
  <w:num w:numId="89">
    <w:abstractNumId w:val="49"/>
  </w:num>
  <w:num w:numId="90">
    <w:abstractNumId w:val="80"/>
  </w:num>
  <w:num w:numId="91">
    <w:abstractNumId w:val="5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862"/>
    <w:rsid w:val="00017108"/>
    <w:rsid w:val="00017111"/>
    <w:rsid w:val="00020030"/>
    <w:rsid w:val="0002037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621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8DD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2ECE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2B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938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3B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FF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BF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1BEE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8E5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D8B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1D36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46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E87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1B71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3ED1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71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1FE"/>
    <w:rsid w:val="008134AF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5E9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229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359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CF2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3101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2D0C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9F9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E25"/>
    <w:rsid w:val="00A8097A"/>
    <w:rsid w:val="00A809A7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4B77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AE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9EA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3E8B"/>
    <w:rsid w:val="00AF4745"/>
    <w:rsid w:val="00AF47C2"/>
    <w:rsid w:val="00AF5FB0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3FF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6F4"/>
    <w:rsid w:val="00BB1B99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0C5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1B4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964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22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7AC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43D"/>
    <w:rsid w:val="00C51DF5"/>
    <w:rsid w:val="00C51FB1"/>
    <w:rsid w:val="00C5258B"/>
    <w:rsid w:val="00C527DD"/>
    <w:rsid w:val="00C530C8"/>
    <w:rsid w:val="00C536C5"/>
    <w:rsid w:val="00C54433"/>
    <w:rsid w:val="00C54B42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319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0DB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0FBA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B7C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4DD5"/>
    <w:rsid w:val="00D45055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7DF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36F95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508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509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0A8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507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0F1B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3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4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6"/>
      </w:numPr>
    </w:pPr>
  </w:style>
  <w:style w:type="numbering" w:customStyle="1" w:styleId="WWNum24">
    <w:name w:val="WWNum24"/>
    <w:basedOn w:val="Bezlisty"/>
    <w:rsid w:val="00BF0EBB"/>
    <w:pPr>
      <w:numPr>
        <w:numId w:val="37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8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4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5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BE20C5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A809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mowienia.ene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op.iod@operator.enea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op.iod@operator.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4D5532-5633-49B7-B3AA-54C0FE7CF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37D40A2-3793-43B2-82DB-F5845D89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2507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2022-12-07T13:53:00Z</cp:lastPrinted>
  <dcterms:created xsi:type="dcterms:W3CDTF">2022-12-07T13:55:00Z</dcterms:created>
  <dcterms:modified xsi:type="dcterms:W3CDTF">2022-12-07T13:55:00Z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